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01BC2" w14:textId="77777777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14:paraId="69559420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20C5222" w14:textId="77777777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2087BD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0417A7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71492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7D4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6D2AEC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7ACC2B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0434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61721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269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7FDCA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AF82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CDCA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F8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643AC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5BAB0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BC9D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445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BD45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EAD7C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1C4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1511A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39D8B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3CA50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B34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7F8EB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9836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B268A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6640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931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8129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41A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9A43E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6C982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16DF8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D89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D785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106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8417F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517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5A43C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377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40EEA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F365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D0E594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99B7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904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A7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118505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328C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BFE7B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D1E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60AAD18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9F418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14FF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33404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3C7239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F6CC0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E6E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5B96EA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9DFD7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0A8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19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3B14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D75B8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DE455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26D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8BE2EC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7D04D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30CA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56F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DC199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6B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DD44E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8E3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4C57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1FA68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467D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01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2E94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6677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AC5D8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1D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5EF2168" w14:textId="77777777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D842E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94D16C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7B0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A778A8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E15DC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D7BB0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525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A5368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0B6272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CC88B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35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A045A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380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C3A02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E4EDD6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4FE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24C447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A5B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AD814E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00DA8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CC5377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CAB080C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08C1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AEB8FD3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44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486AA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A75D0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A7BCD7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56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CE24A9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11829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18AE44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276007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5414EB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B3263B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7B6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586F20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018DB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A5886F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C898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90CDA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F7C16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8835CE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E332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3301E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037A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0406E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312C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9D2373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0A4E52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6B8CE3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A5ED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39EAC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BE7DC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A97F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F60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7B5A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3FBCD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1FE9C6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25F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52B97F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02198C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9AEC7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A4E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B6443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583BC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8FF3B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1263C6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6CB0D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C942F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825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21E5E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545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17F8E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54D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FB7AD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D55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6562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447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0F4A88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852104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057F0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2B243F8E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85F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130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2327E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BE5E0C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12AD4BE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3304375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D98AF73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58FC7B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ED7167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5A598D7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A6FAD6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1ABD3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232FA5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945FC7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F2B177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0BD4F90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BF31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AB73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9ED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6EC2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311E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B2D53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447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45E63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6B69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372ED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0D1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42F7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D989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A2D9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BEF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A79C2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192DA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99C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F7D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0A10C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1EE5C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61DA1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58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431000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318B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48A7B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9D0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A5C9B7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DB9DA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3C12F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8A6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38B5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C59B4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E27A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219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F7BB8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5FD8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9CB56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3C0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6DB4DF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E301B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C6909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D8E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A27842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BAE5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6CFC4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14C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88005D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05F46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7D32C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308B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B6E933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6CA535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0A9A2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90F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772E09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13BC3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286C2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529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D200536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1074AD1B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721990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EF8B8E7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EDE96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A2618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9F45F0E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EF6B2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6368AF6" w14:textId="77777777" w:rsidTr="001D71FE">
        <w:tc>
          <w:tcPr>
            <w:tcW w:w="3415" w:type="dxa"/>
            <w:shd w:val="clear" w:color="auto" w:fill="auto"/>
            <w:vAlign w:val="center"/>
          </w:tcPr>
          <w:p w14:paraId="7F1F8CB2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659407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BECCB0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57DE619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69F101C1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0BCC25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D3D8D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B8F2E68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F3F9A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F9A231F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478ABE5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46748AF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95C28E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7424A1C" w14:textId="77777777" w:rsidR="00E11A4A" w:rsidRPr="009842F4" w:rsidRDefault="00E11A4A">
      <w:pPr>
        <w:rPr>
          <w:rFonts w:ascii="Arial Narrow" w:hAnsi="Arial Narrow"/>
        </w:rPr>
      </w:pPr>
    </w:p>
    <w:p w14:paraId="1521D2BD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D9E69D6" w14:textId="77777777" w:rsidR="00E11A4A" w:rsidRPr="009842F4" w:rsidRDefault="00E11A4A">
      <w:pPr>
        <w:rPr>
          <w:rFonts w:ascii="Arial Narrow" w:hAnsi="Arial Narrow"/>
        </w:rPr>
      </w:pPr>
    </w:p>
    <w:p w14:paraId="514F1407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1C02FDA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7E2200FA" w14:textId="77777777">
        <w:tc>
          <w:tcPr>
            <w:tcW w:w="360" w:type="dxa"/>
            <w:shd w:val="clear" w:color="auto" w:fill="auto"/>
            <w:vAlign w:val="center"/>
          </w:tcPr>
          <w:p w14:paraId="24F899D6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25FD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7937E5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1C0B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2B1DC5" w14:textId="3FCCB4ED" w:rsidR="00E11A4A" w:rsidRPr="009842F4" w:rsidRDefault="00630A5E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DF4B92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98C8508" w14:textId="39D03FEA" w:rsidR="00E11A4A" w:rsidRPr="009842F4" w:rsidRDefault="00AC3584" w:rsidP="00AC3584">
      <w:pPr>
        <w:tabs>
          <w:tab w:val="left" w:pos="809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92BBE" w14:textId="77777777" w:rsidR="00383BC1" w:rsidRDefault="00383BC1">
      <w:r>
        <w:separator/>
      </w:r>
    </w:p>
  </w:endnote>
  <w:endnote w:type="continuationSeparator" w:id="0">
    <w:p w14:paraId="3DCC7F37" w14:textId="77777777" w:rsidR="00383BC1" w:rsidRDefault="003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26CB43A4" w14:textId="77777777" w:rsidR="00A5201C" w:rsidRDefault="007761BF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CAAB154" wp14:editId="5B61AF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707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F5AB0" w:rsidRPr="00AF5AB0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AAB154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6847707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F5AB0" w:rsidRPr="00AF5AB0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3AC1CED4" w14:textId="77777777" w:rsidR="00A5201C" w:rsidRDefault="007761BF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9095EA" wp14:editId="3ED40EC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E36BF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F5AB0" w:rsidRPr="00AF5AB0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9095EA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2A0E36BF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F5AB0" w:rsidRPr="00AF5AB0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87AD2" w14:textId="77777777" w:rsidR="00383BC1" w:rsidRDefault="00383BC1">
      <w:r>
        <w:separator/>
      </w:r>
    </w:p>
  </w:footnote>
  <w:footnote w:type="continuationSeparator" w:id="0">
    <w:p w14:paraId="1A28884A" w14:textId="77777777" w:rsidR="00383BC1" w:rsidRDefault="0038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CC7BB" w14:textId="77777777" w:rsidR="00A5201C" w:rsidRDefault="00A5201C" w:rsidP="003163ED">
    <w:pPr>
      <w:pStyle w:val="Header"/>
    </w:pPr>
  </w:p>
  <w:p w14:paraId="7DD721B4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482A6D6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07348298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23471A43" w14:textId="77777777" w:rsidR="00F72F12" w:rsidRDefault="00F72F12">
    <w:pPr>
      <w:pStyle w:val="Header"/>
    </w:pPr>
  </w:p>
  <w:p w14:paraId="79C750DB" w14:textId="77777777"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3BC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6DEE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0A5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144E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3584"/>
    <w:rsid w:val="00AD2ED3"/>
    <w:rsid w:val="00AE2862"/>
    <w:rsid w:val="00AE5AF7"/>
    <w:rsid w:val="00AE74A3"/>
    <w:rsid w:val="00AF249B"/>
    <w:rsid w:val="00AF5AB0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2D0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DF4B92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36CE3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DE35528"/>
  <w15:docId w15:val="{DF50B105-ABC0-4A2C-8B02-C5D98DAF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896E00"/>
    <w:pPr>
      <w:spacing w:after="120"/>
    </w:pPr>
  </w:style>
  <w:style w:type="paragraph" w:styleId="Title">
    <w:name w:val="Title"/>
    <w:basedOn w:val="Naslov1"/>
    <w:next w:val="Subtitle"/>
    <w:qFormat/>
    <w:rsid w:val="00896E00"/>
  </w:style>
  <w:style w:type="paragraph" w:styleId="Subtitle">
    <w:name w:val="Subtitle"/>
    <w:basedOn w:val="Naslov1"/>
    <w:next w:val="BodyText"/>
    <w:qFormat/>
    <w:rsid w:val="00896E00"/>
    <w:pPr>
      <w:jc w:val="center"/>
    </w:pPr>
    <w:rPr>
      <w:i/>
      <w:iCs/>
    </w:rPr>
  </w:style>
  <w:style w:type="paragraph" w:styleId="List">
    <w:name w:val="List"/>
    <w:basedOn w:val="BodyText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896E0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7EDF-3675-4ACF-8632-371A00D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Marina</cp:lastModifiedBy>
  <cp:revision>10</cp:revision>
  <cp:lastPrinted>2016-01-28T09:01:00Z</cp:lastPrinted>
  <dcterms:created xsi:type="dcterms:W3CDTF">2019-02-06T10:31:00Z</dcterms:created>
  <dcterms:modified xsi:type="dcterms:W3CDTF">2025-02-17T13:38:00Z</dcterms:modified>
</cp:coreProperties>
</file>